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BDB" w:rsidRDefault="00935BDB" w:rsidP="00935B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C06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935BDB" w:rsidRPr="00225C06" w:rsidRDefault="00935BDB" w:rsidP="00935B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C06">
        <w:rPr>
          <w:rFonts w:ascii="Times New Roman" w:hAnsi="Times New Roman" w:cs="Times New Roman"/>
          <w:sz w:val="24"/>
          <w:szCs w:val="24"/>
        </w:rPr>
        <w:t>«Таштагольский муниципальный район».</w:t>
      </w:r>
    </w:p>
    <w:p w:rsidR="00935BDB" w:rsidRPr="00225C06" w:rsidRDefault="00935BDB" w:rsidP="00935B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BDB" w:rsidRDefault="00935BDB" w:rsidP="00935B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C06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35BDB" w:rsidRPr="00225C06" w:rsidRDefault="00935BDB" w:rsidP="00935B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C06">
        <w:rPr>
          <w:rFonts w:ascii="Times New Roman" w:hAnsi="Times New Roman" w:cs="Times New Roman"/>
          <w:sz w:val="24"/>
          <w:szCs w:val="24"/>
        </w:rPr>
        <w:t>«</w:t>
      </w:r>
      <w:r w:rsidR="004D07F0">
        <w:rPr>
          <w:rFonts w:ascii="Times New Roman" w:hAnsi="Times New Roman" w:cs="Times New Roman"/>
          <w:sz w:val="24"/>
          <w:szCs w:val="24"/>
        </w:rPr>
        <w:t>Средняя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C06">
        <w:rPr>
          <w:rFonts w:ascii="Times New Roman" w:hAnsi="Times New Roman" w:cs="Times New Roman"/>
          <w:sz w:val="24"/>
          <w:szCs w:val="24"/>
        </w:rPr>
        <w:t xml:space="preserve">общеобразовательная школа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25C06">
        <w:rPr>
          <w:rFonts w:ascii="Times New Roman" w:hAnsi="Times New Roman" w:cs="Times New Roman"/>
          <w:sz w:val="24"/>
          <w:szCs w:val="24"/>
        </w:rPr>
        <w:t>»</w:t>
      </w:r>
    </w:p>
    <w:p w:rsidR="00935BDB" w:rsidRDefault="00935BDB" w:rsidP="00935BDB">
      <w:pPr>
        <w:rPr>
          <w:rFonts w:ascii="Times New Roman" w:hAnsi="Times New Roman" w:cs="Times New Roman"/>
          <w:sz w:val="24"/>
          <w:szCs w:val="24"/>
        </w:rPr>
      </w:pPr>
      <w:r w:rsidRPr="00225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892" w:rsidRPr="00A23892" w:rsidRDefault="00A23892" w:rsidP="00A23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892"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</w:t>
      </w:r>
      <w:bookmarkStart w:id="0" w:name="_GoBack"/>
      <w:bookmarkEnd w:id="0"/>
      <w:r w:rsidRPr="00A23892">
        <w:rPr>
          <w:rFonts w:ascii="Times New Roman" w:hAnsi="Times New Roman" w:cs="Times New Roman"/>
          <w:sz w:val="24"/>
          <w:szCs w:val="24"/>
        </w:rPr>
        <w:t xml:space="preserve">                          УТВЕРЖДЕНО</w:t>
      </w:r>
    </w:p>
    <w:p w:rsidR="00A23892" w:rsidRPr="00A23892" w:rsidRDefault="00A23892" w:rsidP="00A23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892">
        <w:rPr>
          <w:rFonts w:ascii="Times New Roman" w:hAnsi="Times New Roman" w:cs="Times New Roman"/>
          <w:sz w:val="24"/>
          <w:szCs w:val="24"/>
        </w:rPr>
        <w:t xml:space="preserve">на педагогическом                                                                  приказом директора </w:t>
      </w:r>
    </w:p>
    <w:p w:rsidR="00A23892" w:rsidRPr="00A23892" w:rsidRDefault="00A23892" w:rsidP="00A23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892">
        <w:rPr>
          <w:rFonts w:ascii="Times New Roman" w:hAnsi="Times New Roman" w:cs="Times New Roman"/>
          <w:sz w:val="24"/>
          <w:szCs w:val="24"/>
        </w:rPr>
        <w:t>совете                                                                                       МБОУ СОШ №1</w:t>
      </w:r>
    </w:p>
    <w:p w:rsidR="00A23892" w:rsidRPr="00A23892" w:rsidRDefault="00A23892" w:rsidP="00A23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892">
        <w:rPr>
          <w:rFonts w:ascii="Times New Roman" w:hAnsi="Times New Roman" w:cs="Times New Roman"/>
          <w:sz w:val="24"/>
          <w:szCs w:val="24"/>
        </w:rPr>
        <w:t>Протокол № 2                                                                          К.М.Пхайко__________</w:t>
      </w:r>
    </w:p>
    <w:p w:rsidR="00A23892" w:rsidRPr="00A23892" w:rsidRDefault="00A23892" w:rsidP="00A23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8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от «11» сентября 2021 г. № 40.1</w:t>
      </w:r>
    </w:p>
    <w:p w:rsidR="00A23892" w:rsidRPr="00A23892" w:rsidRDefault="00A23892" w:rsidP="00A23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892">
        <w:rPr>
          <w:rFonts w:ascii="Times New Roman" w:hAnsi="Times New Roman" w:cs="Times New Roman"/>
          <w:sz w:val="24"/>
          <w:szCs w:val="24"/>
        </w:rPr>
        <w:t xml:space="preserve">от «11» сентября 2021 г                                                                        </w:t>
      </w:r>
    </w:p>
    <w:p w:rsidR="00A23892" w:rsidRPr="00225C06" w:rsidRDefault="00A23892" w:rsidP="00A238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5BDB" w:rsidRPr="00935BDB" w:rsidRDefault="00935BDB" w:rsidP="00935BDB">
      <w:pPr>
        <w:rPr>
          <w:rFonts w:ascii="Times New Roman" w:hAnsi="Times New Roman" w:cs="Times New Roman"/>
          <w:sz w:val="24"/>
          <w:szCs w:val="24"/>
        </w:rPr>
      </w:pPr>
    </w:p>
    <w:p w:rsidR="00935BDB" w:rsidRPr="00935BDB" w:rsidRDefault="00935BDB" w:rsidP="00935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BD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35BDB" w:rsidRPr="00935BDB" w:rsidRDefault="00935BDB" w:rsidP="00935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BDB">
        <w:rPr>
          <w:rFonts w:ascii="Times New Roman" w:hAnsi="Times New Roman" w:cs="Times New Roman"/>
          <w:b/>
          <w:sz w:val="24"/>
          <w:szCs w:val="24"/>
        </w:rPr>
        <w:t>об Общешкольном родительском собрании</w:t>
      </w:r>
    </w:p>
    <w:p w:rsidR="00935BDB" w:rsidRPr="00935BDB" w:rsidRDefault="00935BDB" w:rsidP="00935BDB">
      <w:pPr>
        <w:rPr>
          <w:rFonts w:ascii="Times New Roman" w:hAnsi="Times New Roman" w:cs="Times New Roman"/>
          <w:sz w:val="24"/>
          <w:szCs w:val="24"/>
        </w:rPr>
      </w:pPr>
      <w:r w:rsidRPr="00935B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BDB" w:rsidRDefault="00935BDB" w:rsidP="00935BDB">
      <w:pPr>
        <w:jc w:val="center"/>
        <w:rPr>
          <w:rFonts w:ascii="Times New Roman" w:hAnsi="Times New Roman" w:cs="Times New Roman"/>
          <w:sz w:val="24"/>
          <w:szCs w:val="24"/>
        </w:rPr>
      </w:pPr>
      <w:r w:rsidRPr="00935BDB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935BDB" w:rsidRDefault="00935BDB" w:rsidP="00935BDB">
      <w:pPr>
        <w:rPr>
          <w:rFonts w:ascii="Times New Roman" w:hAnsi="Times New Roman" w:cs="Times New Roman"/>
          <w:sz w:val="24"/>
          <w:szCs w:val="24"/>
        </w:rPr>
      </w:pPr>
      <w:r w:rsidRPr="00935BDB">
        <w:rPr>
          <w:rFonts w:ascii="Times New Roman" w:hAnsi="Times New Roman" w:cs="Times New Roman"/>
          <w:sz w:val="24"/>
          <w:szCs w:val="24"/>
        </w:rPr>
        <w:t xml:space="preserve">1.1. Общешкольное родительское собрание в </w:t>
      </w:r>
      <w:r>
        <w:rPr>
          <w:rFonts w:ascii="Times New Roman" w:hAnsi="Times New Roman" w:cs="Times New Roman"/>
          <w:sz w:val="24"/>
          <w:szCs w:val="24"/>
        </w:rPr>
        <w:t>муниципальном бюджетном общеобразовательном учреждении</w:t>
      </w:r>
      <w:r w:rsidRPr="00935BDB">
        <w:rPr>
          <w:rFonts w:ascii="Times New Roman" w:hAnsi="Times New Roman" w:cs="Times New Roman"/>
          <w:sz w:val="24"/>
          <w:szCs w:val="24"/>
        </w:rPr>
        <w:t xml:space="preserve"> «</w:t>
      </w:r>
      <w:r w:rsidR="004D07F0">
        <w:rPr>
          <w:rFonts w:ascii="Times New Roman" w:hAnsi="Times New Roman" w:cs="Times New Roman"/>
          <w:sz w:val="24"/>
          <w:szCs w:val="24"/>
        </w:rPr>
        <w:t>Средняя</w:t>
      </w:r>
      <w:r w:rsidRPr="00935BDB"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35BDB">
        <w:rPr>
          <w:rFonts w:ascii="Times New Roman" w:hAnsi="Times New Roman" w:cs="Times New Roman"/>
          <w:sz w:val="24"/>
          <w:szCs w:val="24"/>
        </w:rPr>
        <w:t xml:space="preserve">» (далее – Школа) является формой самоуправления Школой и создается в целях наиболее полной реализации родителями (законными представителями) несовершеннолетних учащихся своих прав и обязанностей как участников образовательных отношений, а также обеспечения государственно-общественного характера управления.  </w:t>
      </w:r>
    </w:p>
    <w:p w:rsidR="00935BDB" w:rsidRDefault="00935BDB" w:rsidP="00935BDB">
      <w:pPr>
        <w:rPr>
          <w:rFonts w:ascii="Times New Roman" w:hAnsi="Times New Roman" w:cs="Times New Roman"/>
          <w:sz w:val="24"/>
          <w:szCs w:val="24"/>
        </w:rPr>
      </w:pPr>
      <w:r w:rsidRPr="00935BDB">
        <w:rPr>
          <w:rFonts w:ascii="Times New Roman" w:hAnsi="Times New Roman" w:cs="Times New Roman"/>
          <w:sz w:val="24"/>
          <w:szCs w:val="24"/>
        </w:rPr>
        <w:t xml:space="preserve">1.2. Общешкольное родительское собрание в своей деятельности руководствуются Конституцией РФ, Федеральным законом «Об образовании в Российской Федерации», Уставом Школа, настоящим Положением, а также решениями родительского собрания. </w:t>
      </w:r>
    </w:p>
    <w:p w:rsidR="00935BDB" w:rsidRDefault="00935BDB" w:rsidP="00935BDB">
      <w:pPr>
        <w:rPr>
          <w:rFonts w:ascii="Times New Roman" w:hAnsi="Times New Roman" w:cs="Times New Roman"/>
          <w:sz w:val="24"/>
          <w:szCs w:val="24"/>
        </w:rPr>
      </w:pPr>
      <w:r w:rsidRPr="00935BDB">
        <w:rPr>
          <w:rFonts w:ascii="Times New Roman" w:hAnsi="Times New Roman" w:cs="Times New Roman"/>
          <w:sz w:val="24"/>
          <w:szCs w:val="24"/>
        </w:rPr>
        <w:t xml:space="preserve"> 1.3. Общешкольное родительское собрание проводится в целях содействия родительского сообщества в осуществлении воспитания и обучения учащихся, совершенствования образовательного процесса, повышения качества образования учащихся. </w:t>
      </w:r>
    </w:p>
    <w:p w:rsidR="00935BDB" w:rsidRDefault="00935BDB" w:rsidP="00935BDB">
      <w:pPr>
        <w:rPr>
          <w:rFonts w:ascii="Times New Roman" w:hAnsi="Times New Roman" w:cs="Times New Roman"/>
          <w:sz w:val="24"/>
          <w:szCs w:val="24"/>
        </w:rPr>
      </w:pPr>
      <w:r w:rsidRPr="00935BDB">
        <w:rPr>
          <w:rFonts w:ascii="Times New Roman" w:hAnsi="Times New Roman" w:cs="Times New Roman"/>
          <w:sz w:val="24"/>
          <w:szCs w:val="24"/>
        </w:rPr>
        <w:t xml:space="preserve">1.4. Общешкольное родительское собрание является источником информации, формой педагогического просвещения, мотивационным фактором проявления родительских инициатив, индикатором эффективности педагогического воздействия.  </w:t>
      </w:r>
    </w:p>
    <w:p w:rsidR="00935BDB" w:rsidRDefault="00935BDB" w:rsidP="00935BDB">
      <w:pPr>
        <w:jc w:val="center"/>
        <w:rPr>
          <w:rFonts w:ascii="Times New Roman" w:hAnsi="Times New Roman" w:cs="Times New Roman"/>
          <w:sz w:val="24"/>
          <w:szCs w:val="24"/>
        </w:rPr>
      </w:pPr>
      <w:r w:rsidRPr="00935BDB">
        <w:rPr>
          <w:rFonts w:ascii="Times New Roman" w:hAnsi="Times New Roman" w:cs="Times New Roman"/>
          <w:sz w:val="24"/>
          <w:szCs w:val="24"/>
        </w:rPr>
        <w:t>2. Функции общешкольного родительского собрания</w:t>
      </w:r>
    </w:p>
    <w:p w:rsidR="00935BDB" w:rsidRDefault="00935BDB" w:rsidP="00935BDB">
      <w:pPr>
        <w:rPr>
          <w:rFonts w:ascii="Times New Roman" w:hAnsi="Times New Roman" w:cs="Times New Roman"/>
          <w:sz w:val="24"/>
          <w:szCs w:val="24"/>
        </w:rPr>
      </w:pPr>
      <w:r w:rsidRPr="00935BDB">
        <w:rPr>
          <w:rFonts w:ascii="Times New Roman" w:hAnsi="Times New Roman" w:cs="Times New Roman"/>
          <w:sz w:val="24"/>
          <w:szCs w:val="24"/>
        </w:rPr>
        <w:t xml:space="preserve">2.1. Обсуждение и формирование социального заказа потребителей образовательных услуг общеобразовательного учреждения и основных направлений развития Школы. </w:t>
      </w:r>
    </w:p>
    <w:p w:rsidR="00935BDB" w:rsidRDefault="00935BDB" w:rsidP="00935BDB">
      <w:pPr>
        <w:rPr>
          <w:rFonts w:ascii="Times New Roman" w:hAnsi="Times New Roman" w:cs="Times New Roman"/>
          <w:sz w:val="24"/>
          <w:szCs w:val="24"/>
        </w:rPr>
      </w:pPr>
      <w:r w:rsidRPr="00935BDB">
        <w:rPr>
          <w:rFonts w:ascii="Times New Roman" w:hAnsi="Times New Roman" w:cs="Times New Roman"/>
          <w:sz w:val="24"/>
          <w:szCs w:val="24"/>
        </w:rPr>
        <w:t xml:space="preserve">2.2. Решение вопросов, связанных с участием родителей в управлении Школой, взаимодействием с органами самоуправления Школы. </w:t>
      </w:r>
    </w:p>
    <w:p w:rsidR="00935BDB" w:rsidRDefault="00935BDB" w:rsidP="00935BDB">
      <w:pPr>
        <w:rPr>
          <w:rFonts w:ascii="Times New Roman" w:hAnsi="Times New Roman" w:cs="Times New Roman"/>
          <w:sz w:val="24"/>
          <w:szCs w:val="24"/>
        </w:rPr>
      </w:pPr>
      <w:r w:rsidRPr="00935BDB">
        <w:rPr>
          <w:rFonts w:ascii="Times New Roman" w:hAnsi="Times New Roman" w:cs="Times New Roman"/>
          <w:sz w:val="24"/>
          <w:szCs w:val="24"/>
        </w:rPr>
        <w:t xml:space="preserve"> 2.3. Совместная работа родительской общественности и Школы по реализации государственной, муниципальной политики в области образования. </w:t>
      </w:r>
    </w:p>
    <w:p w:rsidR="00935BDB" w:rsidRPr="00935BDB" w:rsidRDefault="00935BDB" w:rsidP="00935BDB">
      <w:pPr>
        <w:rPr>
          <w:rFonts w:ascii="Times New Roman" w:hAnsi="Times New Roman" w:cs="Times New Roman"/>
          <w:sz w:val="24"/>
          <w:szCs w:val="24"/>
        </w:rPr>
      </w:pPr>
      <w:r w:rsidRPr="00935BDB">
        <w:rPr>
          <w:rFonts w:ascii="Times New Roman" w:hAnsi="Times New Roman" w:cs="Times New Roman"/>
          <w:sz w:val="24"/>
          <w:szCs w:val="24"/>
        </w:rPr>
        <w:t xml:space="preserve">2.4. Внесение предложений по вопросам совершенствования образовательного процесса, форм и методов привлечения родительской общественности к активному участию в жизни </w:t>
      </w:r>
      <w:r w:rsidRPr="00935BDB">
        <w:rPr>
          <w:rFonts w:ascii="Times New Roman" w:hAnsi="Times New Roman" w:cs="Times New Roman"/>
          <w:sz w:val="24"/>
          <w:szCs w:val="24"/>
        </w:rPr>
        <w:lastRenderedPageBreak/>
        <w:t xml:space="preserve">общеобразовательного учреждения, к организации внеклассной и внешкольной работы; о проведении оздоровительной и культурно-массовой работы с </w:t>
      </w:r>
      <w:r w:rsidR="00F46986" w:rsidRPr="00935BDB">
        <w:rPr>
          <w:rFonts w:ascii="Times New Roman" w:hAnsi="Times New Roman" w:cs="Times New Roman"/>
          <w:sz w:val="24"/>
          <w:szCs w:val="24"/>
        </w:rPr>
        <w:t>учащимися во</w:t>
      </w:r>
      <w:r w:rsidRPr="00935BDB">
        <w:rPr>
          <w:rFonts w:ascii="Times New Roman" w:hAnsi="Times New Roman" w:cs="Times New Roman"/>
          <w:sz w:val="24"/>
          <w:szCs w:val="24"/>
        </w:rPr>
        <w:t xml:space="preserve"> внеучебное время.  </w:t>
      </w:r>
    </w:p>
    <w:p w:rsidR="00F46986" w:rsidRDefault="00935BDB" w:rsidP="00935BDB">
      <w:pPr>
        <w:rPr>
          <w:rFonts w:ascii="Times New Roman" w:hAnsi="Times New Roman" w:cs="Times New Roman"/>
          <w:sz w:val="24"/>
          <w:szCs w:val="24"/>
        </w:rPr>
      </w:pPr>
      <w:r w:rsidRPr="00935BDB">
        <w:rPr>
          <w:rFonts w:ascii="Times New Roman" w:hAnsi="Times New Roman" w:cs="Times New Roman"/>
          <w:sz w:val="24"/>
          <w:szCs w:val="24"/>
        </w:rPr>
        <w:t xml:space="preserve">2.5. Ознакомление с нормативно-правовой документацией по вопросам образования. </w:t>
      </w:r>
    </w:p>
    <w:p w:rsidR="00F46986" w:rsidRDefault="00935BDB" w:rsidP="00935BDB">
      <w:pPr>
        <w:rPr>
          <w:rFonts w:ascii="Times New Roman" w:hAnsi="Times New Roman" w:cs="Times New Roman"/>
          <w:sz w:val="24"/>
          <w:szCs w:val="24"/>
        </w:rPr>
      </w:pPr>
      <w:r w:rsidRPr="00935BDB">
        <w:rPr>
          <w:rFonts w:ascii="Times New Roman" w:hAnsi="Times New Roman" w:cs="Times New Roman"/>
          <w:sz w:val="24"/>
          <w:szCs w:val="24"/>
        </w:rPr>
        <w:t xml:space="preserve">2.6. Заслушивание и обсуждение отчета по самообследованию директора Школы о работе педагогического коллектива и администрации Школы.   </w:t>
      </w:r>
    </w:p>
    <w:p w:rsidR="00F46986" w:rsidRDefault="00935BDB" w:rsidP="00935BDB">
      <w:pPr>
        <w:rPr>
          <w:rFonts w:ascii="Times New Roman" w:hAnsi="Times New Roman" w:cs="Times New Roman"/>
          <w:sz w:val="24"/>
          <w:szCs w:val="24"/>
        </w:rPr>
      </w:pPr>
      <w:r w:rsidRPr="00935BDB">
        <w:rPr>
          <w:rFonts w:ascii="Times New Roman" w:hAnsi="Times New Roman" w:cs="Times New Roman"/>
          <w:sz w:val="24"/>
          <w:szCs w:val="24"/>
        </w:rPr>
        <w:t xml:space="preserve">2.7. Содействие и участие в организации широкой общественной пропаганды достижений Школы, способствующей открытости и гласности функционирования Школы, формирование положительного имиджа Школы среди родителей и населения.  </w:t>
      </w:r>
    </w:p>
    <w:p w:rsidR="00F46986" w:rsidRDefault="00935BDB" w:rsidP="00935BDB">
      <w:pPr>
        <w:rPr>
          <w:rFonts w:ascii="Times New Roman" w:hAnsi="Times New Roman" w:cs="Times New Roman"/>
          <w:sz w:val="24"/>
          <w:szCs w:val="24"/>
        </w:rPr>
      </w:pPr>
      <w:r w:rsidRPr="00935BDB">
        <w:rPr>
          <w:rFonts w:ascii="Times New Roman" w:hAnsi="Times New Roman" w:cs="Times New Roman"/>
          <w:sz w:val="24"/>
          <w:szCs w:val="24"/>
        </w:rPr>
        <w:t xml:space="preserve">2.8. Пропаганда психолого-педагогических знаний и умений в среде родителей, создание условий для обмена положительным семейным опытом в вопросах воспитания и обучения детей, формирование родительского общественного мнения, родительского коллектива.  </w:t>
      </w:r>
    </w:p>
    <w:p w:rsidR="00F46986" w:rsidRDefault="00935BDB" w:rsidP="00935BDB">
      <w:pPr>
        <w:rPr>
          <w:rFonts w:ascii="Times New Roman" w:hAnsi="Times New Roman" w:cs="Times New Roman"/>
          <w:sz w:val="24"/>
          <w:szCs w:val="24"/>
        </w:rPr>
      </w:pPr>
      <w:r w:rsidRPr="00935BDB">
        <w:rPr>
          <w:rFonts w:ascii="Times New Roman" w:hAnsi="Times New Roman" w:cs="Times New Roman"/>
          <w:sz w:val="24"/>
          <w:szCs w:val="24"/>
        </w:rPr>
        <w:t xml:space="preserve">2.9. Принятие решений о формах, размерах и видах оказания помощи в решении вопросов укрепления материально-технической базы и благоустройства территории Школы.   3.Организация деятельности общешкольного родительского собрания  </w:t>
      </w:r>
    </w:p>
    <w:p w:rsidR="00F46986" w:rsidRDefault="00935BDB" w:rsidP="00935BDB">
      <w:pPr>
        <w:rPr>
          <w:rFonts w:ascii="Times New Roman" w:hAnsi="Times New Roman" w:cs="Times New Roman"/>
          <w:sz w:val="24"/>
          <w:szCs w:val="24"/>
        </w:rPr>
      </w:pPr>
      <w:r w:rsidRPr="00935BDB">
        <w:rPr>
          <w:rFonts w:ascii="Times New Roman" w:hAnsi="Times New Roman" w:cs="Times New Roman"/>
          <w:sz w:val="24"/>
          <w:szCs w:val="24"/>
        </w:rPr>
        <w:t xml:space="preserve">3.1. В работе общешкольного родительского собрания имеют право участвовать родители (законные представители) всех учащихся Школы, директор и его заместители, педагоги Школы, представители учредителя, органов местного самоуправления, а также иные лица, приглашенные членами общешкольного родительского собрания. В начале собрания из числа присутствующих выбираются председатель и секретарь. </w:t>
      </w:r>
    </w:p>
    <w:p w:rsidR="00F46986" w:rsidRDefault="00935BDB" w:rsidP="00935BDB">
      <w:pPr>
        <w:rPr>
          <w:rFonts w:ascii="Times New Roman" w:hAnsi="Times New Roman" w:cs="Times New Roman"/>
          <w:sz w:val="24"/>
          <w:szCs w:val="24"/>
        </w:rPr>
      </w:pPr>
      <w:r w:rsidRPr="00935BDB">
        <w:rPr>
          <w:rFonts w:ascii="Times New Roman" w:hAnsi="Times New Roman" w:cs="Times New Roman"/>
          <w:sz w:val="24"/>
          <w:szCs w:val="24"/>
        </w:rPr>
        <w:t>3.2. Общешкольное родительское собрание проводится не реже одного раза в год. Формы проведения общешкольного родительского собрания могут быть разнообразными (директивно</w:t>
      </w:r>
      <w:r w:rsidR="00F46986">
        <w:rPr>
          <w:rFonts w:ascii="Times New Roman" w:hAnsi="Times New Roman" w:cs="Times New Roman"/>
          <w:sz w:val="24"/>
          <w:szCs w:val="24"/>
        </w:rPr>
        <w:t>-</w:t>
      </w:r>
      <w:r w:rsidRPr="00935BDB">
        <w:rPr>
          <w:rFonts w:ascii="Times New Roman" w:hAnsi="Times New Roman" w:cs="Times New Roman"/>
          <w:sz w:val="24"/>
          <w:szCs w:val="24"/>
        </w:rPr>
        <w:t xml:space="preserve">консультационные, дискуссионные, клубные, творческие встречи и отчеты и др.), но все они должны способствовать формированию культуры родителей, развивать интерес к проблемам педагогики и психологии, преодолевать трудные ситуации в воспитании собственных детей. О дате проведения родительского собрания родители (законные представители) информируются заранее, через электронный дневник, дневник учащегося, сайт школы. </w:t>
      </w:r>
    </w:p>
    <w:p w:rsidR="00F46986" w:rsidRDefault="00935BDB" w:rsidP="00935BDB">
      <w:pPr>
        <w:rPr>
          <w:rFonts w:ascii="Times New Roman" w:hAnsi="Times New Roman" w:cs="Times New Roman"/>
          <w:sz w:val="24"/>
          <w:szCs w:val="24"/>
        </w:rPr>
      </w:pPr>
      <w:r w:rsidRPr="00935BDB">
        <w:rPr>
          <w:rFonts w:ascii="Times New Roman" w:hAnsi="Times New Roman" w:cs="Times New Roman"/>
          <w:sz w:val="24"/>
          <w:szCs w:val="24"/>
        </w:rPr>
        <w:t xml:space="preserve">3.3. Общешкольное родительское собрание может носить как теоретический, так и практический характер. Общешкольные родительские собрания могут быть организационными, тематическими, итоговыми. </w:t>
      </w:r>
    </w:p>
    <w:p w:rsidR="00F46986" w:rsidRDefault="00935BDB" w:rsidP="00935BDB">
      <w:pPr>
        <w:rPr>
          <w:rFonts w:ascii="Times New Roman" w:hAnsi="Times New Roman" w:cs="Times New Roman"/>
          <w:sz w:val="24"/>
          <w:szCs w:val="24"/>
        </w:rPr>
      </w:pPr>
      <w:r w:rsidRPr="00935BDB">
        <w:rPr>
          <w:rFonts w:ascii="Times New Roman" w:hAnsi="Times New Roman" w:cs="Times New Roman"/>
          <w:sz w:val="24"/>
          <w:szCs w:val="24"/>
        </w:rPr>
        <w:t xml:space="preserve">3.4. За подготовку и проведение общешкольных собраний </w:t>
      </w:r>
      <w:r w:rsidR="00F46986" w:rsidRPr="00935BDB">
        <w:rPr>
          <w:rFonts w:ascii="Times New Roman" w:hAnsi="Times New Roman" w:cs="Times New Roman"/>
          <w:sz w:val="24"/>
          <w:szCs w:val="24"/>
        </w:rPr>
        <w:t>отвечает администрация</w:t>
      </w:r>
      <w:r w:rsidRPr="00935BDB">
        <w:rPr>
          <w:rFonts w:ascii="Times New Roman" w:hAnsi="Times New Roman" w:cs="Times New Roman"/>
          <w:sz w:val="24"/>
          <w:szCs w:val="24"/>
        </w:rPr>
        <w:t xml:space="preserve"> Школы, председатель Совета родителей.  </w:t>
      </w:r>
    </w:p>
    <w:p w:rsidR="00F46986" w:rsidRDefault="00935BDB" w:rsidP="00935BDB">
      <w:pPr>
        <w:rPr>
          <w:rFonts w:ascii="Times New Roman" w:hAnsi="Times New Roman" w:cs="Times New Roman"/>
          <w:sz w:val="24"/>
          <w:szCs w:val="24"/>
        </w:rPr>
      </w:pPr>
      <w:r w:rsidRPr="00935BDB">
        <w:rPr>
          <w:rFonts w:ascii="Times New Roman" w:hAnsi="Times New Roman" w:cs="Times New Roman"/>
          <w:sz w:val="24"/>
          <w:szCs w:val="24"/>
        </w:rPr>
        <w:t xml:space="preserve">3.5. Для проведения общешкольных родительских собраний могут привлекаться специалисты правоохранительных органов, учреждений дополнительного образования, здравоохранения, социальной службы и т.д. </w:t>
      </w:r>
    </w:p>
    <w:p w:rsidR="00F46986" w:rsidRDefault="00935BDB" w:rsidP="00935BDB">
      <w:pPr>
        <w:rPr>
          <w:rFonts w:ascii="Times New Roman" w:hAnsi="Times New Roman" w:cs="Times New Roman"/>
          <w:sz w:val="24"/>
          <w:szCs w:val="24"/>
        </w:rPr>
      </w:pPr>
      <w:r w:rsidRPr="00935BDB">
        <w:rPr>
          <w:rFonts w:ascii="Times New Roman" w:hAnsi="Times New Roman" w:cs="Times New Roman"/>
          <w:sz w:val="24"/>
          <w:szCs w:val="24"/>
        </w:rPr>
        <w:t xml:space="preserve">3.6. Общешкольное родительское собрание вправе принимать решение при согласии не менее 2/3 присутствующих родителей. </w:t>
      </w:r>
    </w:p>
    <w:p w:rsidR="00935BDB" w:rsidRPr="00935BDB" w:rsidRDefault="00935BDB" w:rsidP="00935BDB">
      <w:pPr>
        <w:rPr>
          <w:rFonts w:ascii="Times New Roman" w:hAnsi="Times New Roman" w:cs="Times New Roman"/>
          <w:sz w:val="24"/>
          <w:szCs w:val="24"/>
        </w:rPr>
      </w:pPr>
      <w:r w:rsidRPr="00935BDB">
        <w:rPr>
          <w:rFonts w:ascii="Times New Roman" w:hAnsi="Times New Roman" w:cs="Times New Roman"/>
          <w:sz w:val="24"/>
          <w:szCs w:val="24"/>
        </w:rPr>
        <w:t xml:space="preserve">3.7. Решения Общешкольного родительского собрания как формы общественного самоуправления в Школе носят совещательно-рекомендательный характер, они становятся обязательными для исполнения после издания на основании этих решений приказа директора.  </w:t>
      </w:r>
    </w:p>
    <w:p w:rsidR="00935BDB" w:rsidRPr="00935BDB" w:rsidRDefault="00935BDB" w:rsidP="00935BDB">
      <w:pPr>
        <w:rPr>
          <w:rFonts w:ascii="Times New Roman" w:hAnsi="Times New Roman" w:cs="Times New Roman"/>
          <w:sz w:val="24"/>
          <w:szCs w:val="24"/>
        </w:rPr>
      </w:pPr>
      <w:r w:rsidRPr="00935BDB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F46986" w:rsidRDefault="00935BDB" w:rsidP="00F46986">
      <w:pPr>
        <w:jc w:val="center"/>
        <w:rPr>
          <w:rFonts w:ascii="Times New Roman" w:hAnsi="Times New Roman" w:cs="Times New Roman"/>
          <w:sz w:val="24"/>
          <w:szCs w:val="24"/>
        </w:rPr>
      </w:pPr>
      <w:r w:rsidRPr="00935BDB">
        <w:rPr>
          <w:rFonts w:ascii="Times New Roman" w:hAnsi="Times New Roman" w:cs="Times New Roman"/>
          <w:sz w:val="24"/>
          <w:szCs w:val="24"/>
        </w:rPr>
        <w:t>4.</w:t>
      </w:r>
      <w:r w:rsidR="00F46986" w:rsidRPr="00935BDB">
        <w:rPr>
          <w:rFonts w:ascii="Times New Roman" w:hAnsi="Times New Roman" w:cs="Times New Roman"/>
          <w:sz w:val="24"/>
          <w:szCs w:val="24"/>
        </w:rPr>
        <w:t>Документация общешкольного</w:t>
      </w:r>
      <w:r w:rsidRPr="00935BDB">
        <w:rPr>
          <w:rFonts w:ascii="Times New Roman" w:hAnsi="Times New Roman" w:cs="Times New Roman"/>
          <w:sz w:val="24"/>
          <w:szCs w:val="24"/>
        </w:rPr>
        <w:t xml:space="preserve"> родительского собрания</w:t>
      </w:r>
    </w:p>
    <w:p w:rsidR="00F46986" w:rsidRDefault="00935BDB" w:rsidP="00935BDB">
      <w:pPr>
        <w:rPr>
          <w:rFonts w:ascii="Times New Roman" w:hAnsi="Times New Roman" w:cs="Times New Roman"/>
          <w:sz w:val="24"/>
          <w:szCs w:val="24"/>
        </w:rPr>
      </w:pPr>
      <w:r w:rsidRPr="00935BDB">
        <w:rPr>
          <w:rFonts w:ascii="Times New Roman" w:hAnsi="Times New Roman" w:cs="Times New Roman"/>
          <w:sz w:val="24"/>
          <w:szCs w:val="24"/>
        </w:rPr>
        <w:t xml:space="preserve">4.1. Протоколы общешкольных родительских собраний ведутся секретарем собрания, избираемом в начале работы собрания. </w:t>
      </w:r>
    </w:p>
    <w:p w:rsidR="00F46986" w:rsidRDefault="00935BDB" w:rsidP="00935BDB">
      <w:pPr>
        <w:rPr>
          <w:rFonts w:ascii="Times New Roman" w:hAnsi="Times New Roman" w:cs="Times New Roman"/>
          <w:sz w:val="24"/>
          <w:szCs w:val="24"/>
        </w:rPr>
      </w:pPr>
      <w:r w:rsidRPr="00935BDB">
        <w:rPr>
          <w:rFonts w:ascii="Times New Roman" w:hAnsi="Times New Roman" w:cs="Times New Roman"/>
          <w:sz w:val="24"/>
          <w:szCs w:val="24"/>
        </w:rPr>
        <w:t xml:space="preserve">4.2. Ответственность за делопроизводство возлагается на секретаря собрания.  </w:t>
      </w:r>
    </w:p>
    <w:p w:rsidR="00F46986" w:rsidRDefault="00935BDB" w:rsidP="00935BDB">
      <w:pPr>
        <w:rPr>
          <w:rFonts w:ascii="Times New Roman" w:hAnsi="Times New Roman" w:cs="Times New Roman"/>
          <w:sz w:val="24"/>
          <w:szCs w:val="24"/>
        </w:rPr>
      </w:pPr>
      <w:r w:rsidRPr="00935BDB">
        <w:rPr>
          <w:rFonts w:ascii="Times New Roman" w:hAnsi="Times New Roman" w:cs="Times New Roman"/>
          <w:sz w:val="24"/>
          <w:szCs w:val="24"/>
        </w:rPr>
        <w:t xml:space="preserve">4.3. Протоколы хранятся в кабинете директора. </w:t>
      </w:r>
    </w:p>
    <w:p w:rsidR="00F46986" w:rsidRDefault="00935BDB" w:rsidP="00935BDB">
      <w:pPr>
        <w:rPr>
          <w:rFonts w:ascii="Times New Roman" w:hAnsi="Times New Roman" w:cs="Times New Roman"/>
          <w:sz w:val="24"/>
          <w:szCs w:val="24"/>
        </w:rPr>
      </w:pPr>
      <w:r w:rsidRPr="00935BDB">
        <w:rPr>
          <w:rFonts w:ascii="Times New Roman" w:hAnsi="Times New Roman" w:cs="Times New Roman"/>
          <w:sz w:val="24"/>
          <w:szCs w:val="24"/>
        </w:rPr>
        <w:t xml:space="preserve">4.4. Информация о содержании и решениях общешкольного родительского собрания доводится до широкой общественности через школьный сайт.    </w:t>
      </w:r>
    </w:p>
    <w:p w:rsidR="00F46986" w:rsidRDefault="00935BDB" w:rsidP="00F46986">
      <w:pPr>
        <w:jc w:val="center"/>
        <w:rPr>
          <w:rFonts w:ascii="Times New Roman" w:hAnsi="Times New Roman" w:cs="Times New Roman"/>
          <w:sz w:val="24"/>
          <w:szCs w:val="24"/>
        </w:rPr>
      </w:pPr>
      <w:r w:rsidRPr="00935BDB">
        <w:rPr>
          <w:rFonts w:ascii="Times New Roman" w:hAnsi="Times New Roman" w:cs="Times New Roman"/>
          <w:sz w:val="24"/>
          <w:szCs w:val="24"/>
        </w:rPr>
        <w:t>5. Срок действия положения</w:t>
      </w:r>
    </w:p>
    <w:p w:rsidR="00F46986" w:rsidRDefault="00935BDB" w:rsidP="00935BDB">
      <w:pPr>
        <w:rPr>
          <w:rFonts w:ascii="Times New Roman" w:hAnsi="Times New Roman" w:cs="Times New Roman"/>
          <w:sz w:val="24"/>
          <w:szCs w:val="24"/>
        </w:rPr>
      </w:pPr>
      <w:r w:rsidRPr="00935BDB">
        <w:rPr>
          <w:rFonts w:ascii="Times New Roman" w:hAnsi="Times New Roman" w:cs="Times New Roman"/>
          <w:sz w:val="24"/>
          <w:szCs w:val="24"/>
        </w:rPr>
        <w:t xml:space="preserve">5.1. Срок действия данного положения не ограничен. </w:t>
      </w:r>
    </w:p>
    <w:p w:rsidR="00935BDB" w:rsidRPr="00935BDB" w:rsidRDefault="00935BDB" w:rsidP="00935BDB">
      <w:pPr>
        <w:rPr>
          <w:rFonts w:ascii="Times New Roman" w:hAnsi="Times New Roman" w:cs="Times New Roman"/>
          <w:sz w:val="24"/>
          <w:szCs w:val="24"/>
        </w:rPr>
      </w:pPr>
      <w:r w:rsidRPr="00935BDB">
        <w:rPr>
          <w:rFonts w:ascii="Times New Roman" w:hAnsi="Times New Roman" w:cs="Times New Roman"/>
          <w:sz w:val="24"/>
          <w:szCs w:val="24"/>
        </w:rPr>
        <w:t xml:space="preserve">5.2. При изменении нормативно-правовых документов, регламентирующих деятельность общеобразовательного учреждения, в положение вносятся изменения в соответствии с установленным законодательством порядке. </w:t>
      </w:r>
    </w:p>
    <w:p w:rsidR="00935BDB" w:rsidRPr="00935BDB" w:rsidRDefault="00935BDB" w:rsidP="00935BDB">
      <w:pPr>
        <w:rPr>
          <w:rFonts w:ascii="Times New Roman" w:hAnsi="Times New Roman" w:cs="Times New Roman"/>
          <w:sz w:val="24"/>
          <w:szCs w:val="24"/>
        </w:rPr>
      </w:pPr>
      <w:r w:rsidRPr="00935B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6EB" w:rsidRPr="00935BDB" w:rsidRDefault="00B725A4" w:rsidP="00935B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355300051511304027866771007421670365042010641159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Пхайко Кадрия Миннуловна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15.08.2022 по 15.08.2023</w:t>
            </w:r>
          </w:p>
        </w:tc>
      </w:tr>
    </w:tbl>
    <w:sectPr xmlns:w="http://schemas.openxmlformats.org/wordprocessingml/2006/main" xmlns:r="http://schemas.openxmlformats.org/officeDocument/2006/relationships" w:rsidR="003E46EB" w:rsidRPr="00935BD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5A4" w:rsidRDefault="00B725A4" w:rsidP="00F46986">
      <w:pPr>
        <w:spacing w:after="0" w:line="240" w:lineRule="auto"/>
      </w:pPr>
      <w:r>
        <w:separator/>
      </w:r>
    </w:p>
  </w:endnote>
  <w:endnote w:type="continuationSeparator" w:id="0">
    <w:p w:rsidR="00B725A4" w:rsidRDefault="00B725A4" w:rsidP="00F4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016327"/>
      <w:docPartObj>
        <w:docPartGallery w:val="Page Numbers (Bottom of Page)"/>
        <w:docPartUnique/>
      </w:docPartObj>
    </w:sdtPr>
    <w:sdtEndPr/>
    <w:sdtContent>
      <w:p w:rsidR="00F46986" w:rsidRDefault="00F4698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892">
          <w:rPr>
            <w:noProof/>
          </w:rPr>
          <w:t>3</w:t>
        </w:r>
        <w:r>
          <w:fldChar w:fldCharType="end"/>
        </w:r>
      </w:p>
    </w:sdtContent>
  </w:sdt>
  <w:p w:rsidR="00F46986" w:rsidRDefault="00F469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5A4" w:rsidRDefault="00B725A4" w:rsidP="00F46986">
      <w:pPr>
        <w:spacing w:after="0" w:line="240" w:lineRule="auto"/>
      </w:pPr>
      <w:r>
        <w:separator/>
      </w:r>
    </w:p>
  </w:footnote>
  <w:footnote w:type="continuationSeparator" w:id="0">
    <w:p w:rsidR="00B725A4" w:rsidRDefault="00B725A4" w:rsidP="00F46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97">
    <w:multiLevelType w:val="hybridMultilevel"/>
    <w:lvl w:ilvl="0" w:tplc="22296059">
      <w:start w:val="1"/>
      <w:numFmt w:val="decimal"/>
      <w:lvlText w:val="%1."/>
      <w:lvlJc w:val="left"/>
      <w:pPr>
        <w:ind w:left="720" w:hanging="360"/>
      </w:pPr>
    </w:lvl>
    <w:lvl w:ilvl="1" w:tplc="22296059" w:tentative="1">
      <w:start w:val="1"/>
      <w:numFmt w:val="lowerLetter"/>
      <w:lvlText w:val="%2."/>
      <w:lvlJc w:val="left"/>
      <w:pPr>
        <w:ind w:left="1440" w:hanging="360"/>
      </w:pPr>
    </w:lvl>
    <w:lvl w:ilvl="2" w:tplc="22296059" w:tentative="1">
      <w:start w:val="1"/>
      <w:numFmt w:val="lowerRoman"/>
      <w:lvlText w:val="%3."/>
      <w:lvlJc w:val="right"/>
      <w:pPr>
        <w:ind w:left="2160" w:hanging="180"/>
      </w:pPr>
    </w:lvl>
    <w:lvl w:ilvl="3" w:tplc="22296059" w:tentative="1">
      <w:start w:val="1"/>
      <w:numFmt w:val="decimal"/>
      <w:lvlText w:val="%4."/>
      <w:lvlJc w:val="left"/>
      <w:pPr>
        <w:ind w:left="2880" w:hanging="360"/>
      </w:pPr>
    </w:lvl>
    <w:lvl w:ilvl="4" w:tplc="22296059" w:tentative="1">
      <w:start w:val="1"/>
      <w:numFmt w:val="lowerLetter"/>
      <w:lvlText w:val="%5."/>
      <w:lvlJc w:val="left"/>
      <w:pPr>
        <w:ind w:left="3600" w:hanging="360"/>
      </w:pPr>
    </w:lvl>
    <w:lvl w:ilvl="5" w:tplc="22296059" w:tentative="1">
      <w:start w:val="1"/>
      <w:numFmt w:val="lowerRoman"/>
      <w:lvlText w:val="%6."/>
      <w:lvlJc w:val="right"/>
      <w:pPr>
        <w:ind w:left="4320" w:hanging="180"/>
      </w:pPr>
    </w:lvl>
    <w:lvl w:ilvl="6" w:tplc="22296059" w:tentative="1">
      <w:start w:val="1"/>
      <w:numFmt w:val="decimal"/>
      <w:lvlText w:val="%7."/>
      <w:lvlJc w:val="left"/>
      <w:pPr>
        <w:ind w:left="5040" w:hanging="360"/>
      </w:pPr>
    </w:lvl>
    <w:lvl w:ilvl="7" w:tplc="22296059" w:tentative="1">
      <w:start w:val="1"/>
      <w:numFmt w:val="lowerLetter"/>
      <w:lvlText w:val="%8."/>
      <w:lvlJc w:val="left"/>
      <w:pPr>
        <w:ind w:left="5760" w:hanging="360"/>
      </w:pPr>
    </w:lvl>
    <w:lvl w:ilvl="8" w:tplc="222960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6">
    <w:multiLevelType w:val="hybridMultilevel"/>
    <w:lvl w:ilvl="0" w:tplc="626460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96">
    <w:abstractNumId w:val="4996"/>
  </w:num>
  <w:num w:numId="4997">
    <w:abstractNumId w:val="499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DB"/>
    <w:rsid w:val="001F579A"/>
    <w:rsid w:val="00292E1C"/>
    <w:rsid w:val="004D07F0"/>
    <w:rsid w:val="005E57A4"/>
    <w:rsid w:val="00935BDB"/>
    <w:rsid w:val="00A23892"/>
    <w:rsid w:val="00AD76D3"/>
    <w:rsid w:val="00B725A4"/>
    <w:rsid w:val="00CB17DF"/>
    <w:rsid w:val="00DE1DDE"/>
    <w:rsid w:val="00F4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5831"/>
  <w15:chartTrackingRefBased/>
  <w15:docId w15:val="{3EE4E4D7-29FC-43EB-8786-E111812D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6986"/>
  </w:style>
  <w:style w:type="paragraph" w:styleId="a5">
    <w:name w:val="footer"/>
    <w:basedOn w:val="a"/>
    <w:link w:val="a6"/>
    <w:uiPriority w:val="99"/>
    <w:unhideWhenUsed/>
    <w:rsid w:val="00F4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6986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671420911" Type="http://schemas.openxmlformats.org/officeDocument/2006/relationships/numbering" Target="numbering.xml"/><Relationship Id="rId965288494" Type="http://schemas.openxmlformats.org/officeDocument/2006/relationships/comments" Target="comments.xml"/><Relationship Id="rId401389619" Type="http://schemas.microsoft.com/office/2011/relationships/commentsExtended" Target="commentsExtended.xml"/><Relationship Id="rId77251598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ax6k4cHp3254Bo8cyXUjgkLKT08=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</SignatureValue>
  <KeyInfo>
    <X509Data>
      <X509Certificate>MIIFfjCCA2YCFD48NJB++sewAiDmmuDx0QkHtlMHMA0GCSqGSIb3DQEBCwUAMIGQ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71420911"/>
            <mdssi:RelationshipReference SourceId="rId965288494"/>
            <mdssi:RelationshipReference SourceId="rId401389619"/>
            <mdssi:RelationshipReference SourceId="rId772515987"/>
          </Transform>
          <Transform Algorithm="http://www.w3.org/TR/2001/REC-xml-c14n-20010315"/>
        </Transforms>
        <DigestMethod Algorithm="http://www.w3.org/2000/09/xmldsig#sha1"/>
        <DigestValue>ihZa7TWqDhnxbaCjghVlcWRjLk8=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cQhGHS+4L94DDAXZz1+zXDfgw34=</DigestValue>
      </Reference>
      <Reference URI="/word/endnotes.xml?ContentType=application/vnd.openxmlformats-officedocument.wordprocessingml.endnotes+xml">
        <DigestMethod Algorithm="http://www.w3.org/2000/09/xmldsig#sha1"/>
        <DigestValue>WcbbY9jtJqglavJ9i6zWb7ed7Vw=</DigestValue>
      </Reference>
      <Reference URI="/word/fontTable.xml?ContentType=application/vnd.openxmlformats-officedocument.wordprocessingml.fontTable+xml">
        <DigestMethod Algorithm="http://www.w3.org/2000/09/xmldsig#sha1"/>
        <DigestValue>Kks6J0TbE3ftx7uy88aUh90NUUQ=</DigestValue>
      </Reference>
      <Reference URI="/word/footer1.xml?ContentType=application/vnd.openxmlformats-officedocument.wordprocessingml.footer+xml">
        <DigestMethod Algorithm="http://www.w3.org/2000/09/xmldsig#sha1"/>
        <DigestValue>I9C8aHp5lXC7Zd+/yql7k5fFOC4=</DigestValue>
      </Reference>
      <Reference URI="/word/footnotes.xml?ContentType=application/vnd.openxmlformats-officedocument.wordprocessingml.footnotes+xml">
        <DigestMethod Algorithm="http://www.w3.org/2000/09/xmldsig#sha1"/>
        <DigestValue>ClIqbDSfhSSPPNx3AHU6echI9SQ=</DigestValue>
      </Reference>
      <Reference URI="/word/numbering.xml?ContentType=application/vnd.openxmlformats-officedocument.wordprocessingml.numbering+xml">
        <DigestMethod Algorithm="http://www.w3.org/2000/09/xmldsig#sha1"/>
        <DigestValue>ykFRDGQ5m0+MUj/e/A1IERecb2A=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Qwl7sRHeoIoSkudnU0OzHnLsGvg=</DigestValue>
      </Reference>
      <Reference URI="/word/styles.xml?ContentType=application/vnd.openxmlformats-officedocument.wordprocessingml.styles+xml">
        <DigestMethod Algorithm="http://www.w3.org/2000/09/xmldsig#sha1"/>
        <DigestValue>XGYDnPb5aK3qHNZo6bGUrn4Mjew=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2023-06-02T03:24:30Z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2023-06-01T05:56:00Z</dcterms:created>
  <dcterms:modified xsi:type="dcterms:W3CDTF">2023-06-01T05:56:00Z</dcterms:modified>
</cp:coreProperties>
</file>